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4B" w:rsidRPr="00101673" w:rsidRDefault="0046444B">
      <w:pPr>
        <w:rPr>
          <w:sz w:val="20"/>
        </w:rPr>
      </w:pPr>
      <w:r w:rsidRPr="00101673">
        <w:rPr>
          <w:sz w:val="20"/>
        </w:rPr>
        <w:t xml:space="preserve">                                                                                                   </w:t>
      </w:r>
      <w:r w:rsidR="00101673">
        <w:rPr>
          <w:sz w:val="20"/>
        </w:rPr>
        <w:t xml:space="preserve">       …..</w:t>
      </w:r>
      <w:r w:rsidRPr="00101673">
        <w:rPr>
          <w:sz w:val="20"/>
        </w:rPr>
        <w:t>................................</w:t>
      </w:r>
      <w:r w:rsidR="00101673" w:rsidRPr="00101673">
        <w:rPr>
          <w:sz w:val="20"/>
        </w:rPr>
        <w:t xml:space="preserve"> </w:t>
      </w:r>
      <w:r w:rsidRPr="00101673">
        <w:rPr>
          <w:sz w:val="20"/>
        </w:rPr>
        <w:t>dnia ...</w:t>
      </w:r>
      <w:r w:rsidR="00101673">
        <w:rPr>
          <w:sz w:val="20"/>
        </w:rPr>
        <w:t>..</w:t>
      </w:r>
      <w:r w:rsidRPr="00101673">
        <w:rPr>
          <w:sz w:val="20"/>
        </w:rPr>
        <w:t xml:space="preserve">.................            </w:t>
      </w:r>
    </w:p>
    <w:p w:rsidR="0046444B" w:rsidRDefault="0046444B">
      <w:r>
        <w:t xml:space="preserve">   .......................................................</w:t>
      </w:r>
    </w:p>
    <w:p w:rsidR="0046444B" w:rsidRDefault="0046444B">
      <w:r>
        <w:t xml:space="preserve">   .......................................................</w:t>
      </w:r>
    </w:p>
    <w:p w:rsidR="0046444B" w:rsidRDefault="0046444B">
      <w:pPr>
        <w:rPr>
          <w:sz w:val="14"/>
          <w:szCs w:val="14"/>
        </w:rPr>
      </w:pPr>
      <w:r>
        <w:t xml:space="preserve">      </w:t>
      </w:r>
      <w:r w:rsidR="00101673" w:rsidRPr="00101673">
        <w:rPr>
          <w:sz w:val="16"/>
          <w:szCs w:val="16"/>
        </w:rPr>
        <w:t>/nazwisko i imię inwestora  nazwa inwestora/</w:t>
      </w:r>
    </w:p>
    <w:p w:rsidR="0046444B" w:rsidRDefault="0046444B">
      <w:pPr>
        <w:rPr>
          <w:sz w:val="14"/>
          <w:szCs w:val="14"/>
        </w:rPr>
      </w:pPr>
    </w:p>
    <w:p w:rsidR="0046444B" w:rsidRDefault="0046444B">
      <w:pPr>
        <w:rPr>
          <w:sz w:val="18"/>
          <w:szCs w:val="18"/>
        </w:rPr>
      </w:pPr>
      <w:r>
        <w:rPr>
          <w:sz w:val="14"/>
          <w:szCs w:val="14"/>
        </w:rPr>
        <w:t xml:space="preserve">    .</w:t>
      </w:r>
      <w:r>
        <w:rPr>
          <w:sz w:val="18"/>
          <w:szCs w:val="18"/>
        </w:rPr>
        <w:t>................</w:t>
      </w:r>
      <w:r w:rsidR="00101673">
        <w:rPr>
          <w:sz w:val="18"/>
          <w:szCs w:val="18"/>
        </w:rPr>
        <w:t>..</w:t>
      </w:r>
      <w:r>
        <w:rPr>
          <w:sz w:val="18"/>
          <w:szCs w:val="18"/>
        </w:rPr>
        <w:t>.......................................................</w:t>
      </w:r>
    </w:p>
    <w:p w:rsidR="0046444B" w:rsidRDefault="0046444B">
      <w:pPr>
        <w:rPr>
          <w:sz w:val="18"/>
          <w:szCs w:val="18"/>
        </w:rPr>
      </w:pPr>
    </w:p>
    <w:p w:rsidR="0046444B" w:rsidRDefault="0046444B">
      <w:pPr>
        <w:rPr>
          <w:b/>
          <w:bCs/>
          <w:szCs w:val="24"/>
        </w:rPr>
      </w:pPr>
      <w:r>
        <w:rPr>
          <w:sz w:val="18"/>
          <w:szCs w:val="18"/>
        </w:rPr>
        <w:t xml:space="preserve">   ...................</w:t>
      </w:r>
      <w:r w:rsidR="00101673">
        <w:rPr>
          <w:sz w:val="18"/>
          <w:szCs w:val="18"/>
        </w:rPr>
        <w:t>..</w:t>
      </w:r>
      <w:r>
        <w:rPr>
          <w:sz w:val="18"/>
          <w:szCs w:val="18"/>
        </w:rPr>
        <w:t xml:space="preserve">....................................................          </w:t>
      </w:r>
      <w:r w:rsidR="00101673">
        <w:rPr>
          <w:sz w:val="18"/>
          <w:szCs w:val="18"/>
        </w:rPr>
        <w:tab/>
      </w:r>
      <w:r w:rsidR="00101673">
        <w:rPr>
          <w:sz w:val="18"/>
          <w:szCs w:val="18"/>
        </w:rPr>
        <w:tab/>
      </w:r>
      <w:r>
        <w:rPr>
          <w:b/>
          <w:bCs/>
          <w:szCs w:val="24"/>
        </w:rPr>
        <w:t xml:space="preserve">Powiatowy Inspektorat Nadzoru               </w:t>
      </w:r>
    </w:p>
    <w:p w:rsidR="0046444B" w:rsidRDefault="0046444B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>
        <w:rPr>
          <w:sz w:val="16"/>
          <w:szCs w:val="16"/>
        </w:rPr>
        <w:t xml:space="preserve"> </w:t>
      </w:r>
      <w:r w:rsidR="0010167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/adres </w:t>
      </w:r>
      <w:r>
        <w:rPr>
          <w:b/>
          <w:bCs/>
          <w:szCs w:val="24"/>
        </w:rPr>
        <w:t xml:space="preserve"> </w:t>
      </w:r>
      <w:r>
        <w:rPr>
          <w:sz w:val="16"/>
          <w:szCs w:val="16"/>
        </w:rPr>
        <w:t xml:space="preserve">zamieszkania, siedziba/ </w:t>
      </w:r>
      <w:r>
        <w:rPr>
          <w:szCs w:val="24"/>
        </w:rPr>
        <w:t xml:space="preserve">    </w:t>
      </w:r>
      <w:r>
        <w:rPr>
          <w:b/>
          <w:bCs/>
          <w:szCs w:val="24"/>
        </w:rPr>
        <w:t xml:space="preserve">                         </w:t>
      </w:r>
      <w:r w:rsidR="00101673">
        <w:rPr>
          <w:b/>
          <w:bCs/>
          <w:szCs w:val="24"/>
        </w:rPr>
        <w:tab/>
      </w:r>
      <w:r>
        <w:rPr>
          <w:b/>
          <w:bCs/>
          <w:szCs w:val="24"/>
        </w:rPr>
        <w:t>Budowlanego</w:t>
      </w:r>
    </w:p>
    <w:p w:rsidR="0046444B" w:rsidRDefault="0046444B">
      <w:pPr>
        <w:rPr>
          <w:szCs w:val="24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</w:t>
      </w:r>
      <w:r w:rsidR="00101673">
        <w:rPr>
          <w:sz w:val="14"/>
          <w:szCs w:val="14"/>
        </w:rPr>
        <w:tab/>
      </w:r>
      <w:r w:rsidR="00101673">
        <w:rPr>
          <w:sz w:val="14"/>
          <w:szCs w:val="14"/>
        </w:rPr>
        <w:tab/>
      </w:r>
      <w:r>
        <w:rPr>
          <w:szCs w:val="24"/>
          <w:u w:val="single"/>
        </w:rPr>
        <w:t>64-600 Oborniki</w:t>
      </w:r>
    </w:p>
    <w:p w:rsidR="0046444B" w:rsidRDefault="0046444B">
      <w:pPr>
        <w:rPr>
          <w:szCs w:val="24"/>
        </w:rPr>
      </w:pPr>
      <w:r>
        <w:rPr>
          <w:sz w:val="14"/>
          <w:szCs w:val="14"/>
        </w:rPr>
        <w:t xml:space="preserve"> </w:t>
      </w:r>
      <w:r w:rsidRPr="00101673">
        <w:rPr>
          <w:sz w:val="16"/>
          <w:szCs w:val="16"/>
        </w:rPr>
        <w:t xml:space="preserve">    ...............................................................................</w:t>
      </w:r>
      <w:r>
        <w:rPr>
          <w:sz w:val="14"/>
          <w:szCs w:val="14"/>
        </w:rPr>
        <w:t xml:space="preserve">                                         </w:t>
      </w:r>
      <w:r w:rsidR="00101673">
        <w:rPr>
          <w:sz w:val="14"/>
          <w:szCs w:val="14"/>
        </w:rPr>
        <w:tab/>
      </w:r>
      <w:r>
        <w:rPr>
          <w:sz w:val="14"/>
          <w:szCs w:val="14"/>
        </w:rPr>
        <w:t xml:space="preserve"> </w:t>
      </w:r>
      <w:r>
        <w:rPr>
          <w:szCs w:val="24"/>
        </w:rPr>
        <w:t>ul. 11 Listopada 2A</w:t>
      </w:r>
    </w:p>
    <w:p w:rsidR="0046444B" w:rsidRPr="00101673" w:rsidRDefault="0046444B">
      <w:pPr>
        <w:rPr>
          <w:sz w:val="16"/>
          <w:szCs w:val="16"/>
        </w:rPr>
      </w:pPr>
      <w:r w:rsidRPr="00101673">
        <w:rPr>
          <w:sz w:val="16"/>
          <w:szCs w:val="16"/>
        </w:rPr>
        <w:t xml:space="preserve">                </w:t>
      </w:r>
      <w:r w:rsidR="00101673">
        <w:rPr>
          <w:sz w:val="16"/>
          <w:szCs w:val="16"/>
        </w:rPr>
        <w:t xml:space="preserve">             </w:t>
      </w:r>
      <w:r w:rsidRPr="00101673">
        <w:rPr>
          <w:sz w:val="16"/>
          <w:szCs w:val="16"/>
        </w:rPr>
        <w:t xml:space="preserve">      /telefon/   </w:t>
      </w:r>
    </w:p>
    <w:p w:rsidR="0046444B" w:rsidRDefault="0046444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</w:p>
    <w:p w:rsidR="00993359" w:rsidRDefault="00993359">
      <w:pPr>
        <w:rPr>
          <w:sz w:val="18"/>
          <w:szCs w:val="18"/>
        </w:rPr>
      </w:pPr>
    </w:p>
    <w:p w:rsidR="0046444B" w:rsidRDefault="0046444B" w:rsidP="00993359">
      <w:pPr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Zawiadomienie</w:t>
      </w:r>
    </w:p>
    <w:p w:rsidR="0046444B" w:rsidRDefault="0046444B" w:rsidP="0099335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 zakończeniu </w:t>
      </w:r>
      <w:r w:rsidR="00993359">
        <w:rPr>
          <w:b/>
          <w:bCs/>
          <w:szCs w:val="24"/>
        </w:rPr>
        <w:t>rozbiórki obiektu budowlanego</w:t>
      </w:r>
    </w:p>
    <w:p w:rsidR="0046444B" w:rsidRDefault="0046444B">
      <w:pPr>
        <w:rPr>
          <w:b/>
          <w:bCs/>
          <w:szCs w:val="24"/>
        </w:rPr>
      </w:pPr>
    </w:p>
    <w:p w:rsidR="00993359" w:rsidRDefault="00993359">
      <w:pPr>
        <w:rPr>
          <w:b/>
          <w:bCs/>
          <w:szCs w:val="24"/>
        </w:rPr>
      </w:pPr>
    </w:p>
    <w:p w:rsidR="0046444B" w:rsidRDefault="0046444B">
      <w:pPr>
        <w:spacing w:line="360" w:lineRule="auto"/>
        <w:rPr>
          <w:sz w:val="20"/>
        </w:rPr>
      </w:pPr>
      <w:r>
        <w:rPr>
          <w:sz w:val="22"/>
          <w:szCs w:val="22"/>
        </w:rPr>
        <w:t xml:space="preserve">    </w:t>
      </w:r>
      <w:r>
        <w:rPr>
          <w:sz w:val="20"/>
        </w:rPr>
        <w:t xml:space="preserve">                                          Stosownie do treści art. 5</w:t>
      </w:r>
      <w:r w:rsidR="00993359">
        <w:rPr>
          <w:sz w:val="20"/>
        </w:rPr>
        <w:t>7</w:t>
      </w:r>
      <w:r>
        <w:rPr>
          <w:sz w:val="20"/>
        </w:rPr>
        <w:t xml:space="preserve">  Ustawy z dnia 7 lipca 1994r.  -</w:t>
      </w:r>
      <w:r w:rsidR="00101673">
        <w:rPr>
          <w:sz w:val="20"/>
        </w:rPr>
        <w:t xml:space="preserve"> </w:t>
      </w:r>
      <w:r>
        <w:rPr>
          <w:sz w:val="20"/>
        </w:rPr>
        <w:t xml:space="preserve"> Prawo  budowlane </w:t>
      </w:r>
    </w:p>
    <w:p w:rsidR="0046444B" w:rsidRDefault="00C13B09">
      <w:pPr>
        <w:spacing w:line="360" w:lineRule="auto"/>
        <w:rPr>
          <w:sz w:val="20"/>
        </w:rPr>
      </w:pPr>
      <w:r>
        <w:rPr>
          <w:sz w:val="20"/>
        </w:rPr>
        <w:t xml:space="preserve">    (</w:t>
      </w:r>
      <w:proofErr w:type="spellStart"/>
      <w:r w:rsidR="0046444B">
        <w:rPr>
          <w:sz w:val="20"/>
        </w:rPr>
        <w:t>t.j</w:t>
      </w:r>
      <w:proofErr w:type="spellEnd"/>
      <w:r w:rsidR="0046444B">
        <w:rPr>
          <w:sz w:val="20"/>
        </w:rPr>
        <w:t>.</w:t>
      </w:r>
      <w:r>
        <w:rPr>
          <w:sz w:val="20"/>
        </w:rPr>
        <w:t xml:space="preserve"> </w:t>
      </w:r>
      <w:r w:rsidR="0046444B">
        <w:rPr>
          <w:sz w:val="20"/>
        </w:rPr>
        <w:t>Dz.U.</w:t>
      </w:r>
      <w:r w:rsidR="00D403E5">
        <w:rPr>
          <w:sz w:val="20"/>
        </w:rPr>
        <w:t xml:space="preserve"> z 20</w:t>
      </w:r>
      <w:r w:rsidR="00E605C3">
        <w:rPr>
          <w:sz w:val="20"/>
        </w:rPr>
        <w:t>1</w:t>
      </w:r>
      <w:r w:rsidR="00D265F9">
        <w:rPr>
          <w:sz w:val="20"/>
        </w:rPr>
        <w:t>6</w:t>
      </w:r>
      <w:r w:rsidR="00D403E5">
        <w:rPr>
          <w:sz w:val="20"/>
        </w:rPr>
        <w:t xml:space="preserve"> r</w:t>
      </w:r>
      <w:r w:rsidR="000B710A">
        <w:rPr>
          <w:sz w:val="20"/>
        </w:rPr>
        <w:t>.</w:t>
      </w:r>
      <w:r w:rsidR="00A5400C">
        <w:rPr>
          <w:sz w:val="20"/>
        </w:rPr>
        <w:t>,</w:t>
      </w:r>
      <w:r w:rsidR="00D403E5">
        <w:rPr>
          <w:sz w:val="20"/>
        </w:rPr>
        <w:t xml:space="preserve"> poz. </w:t>
      </w:r>
      <w:r w:rsidR="00D265F9">
        <w:rPr>
          <w:sz w:val="20"/>
        </w:rPr>
        <w:t>290</w:t>
      </w:r>
      <w:bookmarkStart w:id="0" w:name="_GoBack"/>
      <w:bookmarkEnd w:id="0"/>
      <w:r w:rsidR="00A5400C">
        <w:rPr>
          <w:sz w:val="20"/>
        </w:rPr>
        <w:t xml:space="preserve"> </w:t>
      </w:r>
      <w:r w:rsidR="0046444B">
        <w:rPr>
          <w:sz w:val="20"/>
        </w:rPr>
        <w:t xml:space="preserve"> z </w:t>
      </w:r>
      <w:proofErr w:type="spellStart"/>
      <w:r w:rsidR="0046444B">
        <w:rPr>
          <w:sz w:val="20"/>
        </w:rPr>
        <w:t>późn</w:t>
      </w:r>
      <w:proofErr w:type="spellEnd"/>
      <w:r w:rsidR="0046444B">
        <w:rPr>
          <w:sz w:val="20"/>
        </w:rPr>
        <w:t xml:space="preserve">. zm.) </w:t>
      </w:r>
      <w:r w:rsidR="0046444B">
        <w:rPr>
          <w:b/>
          <w:bCs/>
          <w:sz w:val="20"/>
        </w:rPr>
        <w:t xml:space="preserve"> zawiadamiam,</w:t>
      </w:r>
      <w:r w:rsidR="00101673">
        <w:rPr>
          <w:b/>
          <w:bCs/>
          <w:sz w:val="20"/>
        </w:rPr>
        <w:t xml:space="preserve"> </w:t>
      </w:r>
      <w:r w:rsidR="0046444B">
        <w:rPr>
          <w:b/>
          <w:bCs/>
          <w:sz w:val="20"/>
        </w:rPr>
        <w:t xml:space="preserve"> </w:t>
      </w:r>
      <w:r w:rsidR="0046444B">
        <w:rPr>
          <w:sz w:val="20"/>
        </w:rPr>
        <w:t>że z dniem  .......</w:t>
      </w:r>
      <w:r w:rsidR="00101673">
        <w:rPr>
          <w:sz w:val="20"/>
        </w:rPr>
        <w:t>....</w:t>
      </w:r>
      <w:r w:rsidR="00A5400C">
        <w:rPr>
          <w:sz w:val="20"/>
        </w:rPr>
        <w:t>..............</w:t>
      </w:r>
      <w:r w:rsidR="00101673">
        <w:rPr>
          <w:sz w:val="20"/>
        </w:rPr>
        <w:t>..........................</w:t>
      </w:r>
    </w:p>
    <w:p w:rsidR="0046444B" w:rsidRDefault="0046444B">
      <w:pPr>
        <w:spacing w:line="360" w:lineRule="auto"/>
        <w:rPr>
          <w:sz w:val="20"/>
        </w:rPr>
      </w:pPr>
      <w:r>
        <w:rPr>
          <w:sz w:val="20"/>
        </w:rPr>
        <w:t xml:space="preserve">    została zakończona</w:t>
      </w:r>
      <w:r w:rsidR="00993359">
        <w:rPr>
          <w:sz w:val="20"/>
        </w:rPr>
        <w:t xml:space="preserve"> </w:t>
      </w:r>
      <w:r>
        <w:rPr>
          <w:sz w:val="20"/>
        </w:rPr>
        <w:t xml:space="preserve"> </w:t>
      </w:r>
      <w:r w:rsidR="00993359">
        <w:rPr>
          <w:sz w:val="20"/>
        </w:rPr>
        <w:t>rozbiórka</w:t>
      </w:r>
      <w:r>
        <w:rPr>
          <w:sz w:val="20"/>
        </w:rPr>
        <w:t xml:space="preserve"> ....................</w:t>
      </w:r>
      <w:r w:rsidR="00993359">
        <w:rPr>
          <w:sz w:val="20"/>
        </w:rPr>
        <w:t>................................</w:t>
      </w:r>
      <w:r>
        <w:rPr>
          <w:sz w:val="20"/>
        </w:rPr>
        <w:t>.....................................................................</w:t>
      </w:r>
    </w:p>
    <w:p w:rsidR="0046444B" w:rsidRDefault="0046444B">
      <w:pPr>
        <w:spacing w:line="360" w:lineRule="auto"/>
        <w:rPr>
          <w:sz w:val="20"/>
        </w:rPr>
      </w:pPr>
      <w:r>
        <w:rPr>
          <w:sz w:val="20"/>
        </w:rPr>
        <w:t xml:space="preserve">    ..........................................................................................................................................................................</w:t>
      </w:r>
    </w:p>
    <w:p w:rsidR="0046444B" w:rsidRDefault="0046444B">
      <w:pPr>
        <w:spacing w:line="360" w:lineRule="auto"/>
        <w:rPr>
          <w:sz w:val="20"/>
        </w:rPr>
      </w:pPr>
      <w:r>
        <w:rPr>
          <w:sz w:val="20"/>
        </w:rPr>
        <w:t xml:space="preserve">    ..........................................................................................................................................................................</w:t>
      </w:r>
    </w:p>
    <w:p w:rsidR="0046444B" w:rsidRDefault="0046444B">
      <w:pPr>
        <w:spacing w:line="360" w:lineRule="auto"/>
        <w:rPr>
          <w:sz w:val="20"/>
        </w:rPr>
      </w:pPr>
      <w:r>
        <w:rPr>
          <w:sz w:val="20"/>
        </w:rPr>
        <w:t xml:space="preserve">    na nieruchomości położonej w ............................................... przy ul............................................................</w:t>
      </w:r>
    </w:p>
    <w:p w:rsidR="0046444B" w:rsidRDefault="0046444B">
      <w:pPr>
        <w:spacing w:line="360" w:lineRule="auto"/>
        <w:rPr>
          <w:sz w:val="20"/>
        </w:rPr>
      </w:pPr>
      <w:r>
        <w:rPr>
          <w:sz w:val="20"/>
        </w:rPr>
        <w:t xml:space="preserve">    działka o nr geodezyjnym .......................................</w:t>
      </w:r>
      <w:r w:rsidR="00C13B09">
        <w:rPr>
          <w:sz w:val="20"/>
        </w:rPr>
        <w:t xml:space="preserve"> </w:t>
      </w:r>
      <w:r>
        <w:rPr>
          <w:sz w:val="20"/>
        </w:rPr>
        <w:t>ark.</w:t>
      </w:r>
      <w:r w:rsidR="00C13B09">
        <w:rPr>
          <w:sz w:val="20"/>
        </w:rPr>
        <w:t xml:space="preserve"> </w:t>
      </w:r>
      <w:r>
        <w:rPr>
          <w:sz w:val="20"/>
        </w:rPr>
        <w:t>........................</w:t>
      </w:r>
      <w:r w:rsidR="00C13B09">
        <w:rPr>
          <w:sz w:val="20"/>
        </w:rPr>
        <w:t>........</w:t>
      </w:r>
      <w:r>
        <w:rPr>
          <w:sz w:val="20"/>
        </w:rPr>
        <w:t>.</w:t>
      </w:r>
      <w:r w:rsidR="00C13B09">
        <w:rPr>
          <w:sz w:val="20"/>
        </w:rPr>
        <w:t xml:space="preserve"> </w:t>
      </w:r>
      <w:r>
        <w:rPr>
          <w:sz w:val="20"/>
        </w:rPr>
        <w:t xml:space="preserve">obręb ....................................   </w:t>
      </w:r>
    </w:p>
    <w:p w:rsidR="0046444B" w:rsidRDefault="0046444B">
      <w:pPr>
        <w:spacing w:line="360" w:lineRule="auto"/>
        <w:rPr>
          <w:sz w:val="20"/>
        </w:rPr>
      </w:pPr>
      <w:r>
        <w:rPr>
          <w:sz w:val="20"/>
        </w:rPr>
        <w:t xml:space="preserve">    stanowiącej własność ......................................................................................................................................</w:t>
      </w:r>
    </w:p>
    <w:p w:rsidR="00993359" w:rsidRDefault="0046444B">
      <w:pPr>
        <w:spacing w:line="360" w:lineRule="auto"/>
        <w:rPr>
          <w:sz w:val="20"/>
        </w:rPr>
      </w:pPr>
      <w:r>
        <w:rPr>
          <w:sz w:val="20"/>
        </w:rPr>
        <w:t xml:space="preserve">    </w:t>
      </w:r>
      <w:r w:rsidR="00993359">
        <w:rPr>
          <w:sz w:val="20"/>
        </w:rPr>
        <w:t>R</w:t>
      </w:r>
      <w:r>
        <w:rPr>
          <w:sz w:val="20"/>
        </w:rPr>
        <w:t xml:space="preserve">oboty  zostały wykonane na podstawie  decyzji pozwolenia na </w:t>
      </w:r>
      <w:r w:rsidR="00993359">
        <w:rPr>
          <w:sz w:val="20"/>
        </w:rPr>
        <w:t>rozbiórk</w:t>
      </w:r>
      <w:r>
        <w:rPr>
          <w:sz w:val="20"/>
        </w:rPr>
        <w:t>ę</w:t>
      </w:r>
      <w:r w:rsidR="00993359">
        <w:rPr>
          <w:sz w:val="20"/>
        </w:rPr>
        <w:t xml:space="preserve"> </w:t>
      </w:r>
      <w:r>
        <w:rPr>
          <w:sz w:val="20"/>
        </w:rPr>
        <w:t xml:space="preserve"> nr ............................................</w:t>
      </w:r>
    </w:p>
    <w:p w:rsidR="00993359" w:rsidRDefault="00993359" w:rsidP="00993359">
      <w:pPr>
        <w:spacing w:line="360" w:lineRule="auto"/>
        <w:rPr>
          <w:sz w:val="20"/>
        </w:rPr>
      </w:pPr>
      <w:r>
        <w:rPr>
          <w:sz w:val="20"/>
        </w:rPr>
        <w:t xml:space="preserve">    </w:t>
      </w:r>
      <w:r w:rsidR="0046444B">
        <w:rPr>
          <w:sz w:val="20"/>
        </w:rPr>
        <w:t>z</w:t>
      </w:r>
      <w:r w:rsidR="00101673">
        <w:rPr>
          <w:sz w:val="20"/>
        </w:rPr>
        <w:t xml:space="preserve"> </w:t>
      </w:r>
      <w:r w:rsidR="0046444B">
        <w:rPr>
          <w:sz w:val="20"/>
        </w:rPr>
        <w:t>dnia</w:t>
      </w:r>
      <w:r w:rsidR="00101673">
        <w:rPr>
          <w:sz w:val="20"/>
        </w:rPr>
        <w:t xml:space="preserve"> </w:t>
      </w:r>
      <w:r w:rsidR="0046444B">
        <w:rPr>
          <w:sz w:val="20"/>
        </w:rPr>
        <w:t xml:space="preserve"> .........................</w:t>
      </w:r>
      <w:r w:rsidR="00101673">
        <w:rPr>
          <w:sz w:val="20"/>
        </w:rPr>
        <w:t>...</w:t>
      </w:r>
      <w:r w:rsidR="0046444B">
        <w:rPr>
          <w:sz w:val="20"/>
        </w:rPr>
        <w:t xml:space="preserve">........ znak </w:t>
      </w:r>
      <w:r w:rsidR="00101673">
        <w:rPr>
          <w:sz w:val="20"/>
        </w:rPr>
        <w:t xml:space="preserve"> …..</w:t>
      </w:r>
      <w:r w:rsidR="0046444B">
        <w:rPr>
          <w:sz w:val="20"/>
        </w:rPr>
        <w:t>..................................................</w:t>
      </w:r>
      <w:r>
        <w:rPr>
          <w:sz w:val="20"/>
        </w:rPr>
        <w:t xml:space="preserve"> </w:t>
      </w:r>
      <w:r w:rsidR="0046444B">
        <w:rPr>
          <w:sz w:val="20"/>
        </w:rPr>
        <w:t>udzielonego przez</w:t>
      </w:r>
      <w:r>
        <w:rPr>
          <w:sz w:val="20"/>
        </w:rPr>
        <w:t xml:space="preserve"> ........................ </w:t>
      </w:r>
    </w:p>
    <w:p w:rsidR="00993359" w:rsidRDefault="00993359" w:rsidP="00993359">
      <w:pPr>
        <w:spacing w:line="360" w:lineRule="auto"/>
        <w:rPr>
          <w:sz w:val="20"/>
        </w:rPr>
      </w:pPr>
      <w:r>
        <w:rPr>
          <w:sz w:val="20"/>
        </w:rPr>
        <w:t xml:space="preserve">    ..........................................................................................................................................................................</w:t>
      </w:r>
    </w:p>
    <w:p w:rsidR="0046444B" w:rsidRDefault="0046444B">
      <w:pPr>
        <w:spacing w:line="360" w:lineRule="auto"/>
        <w:rPr>
          <w:sz w:val="20"/>
        </w:rPr>
      </w:pPr>
    </w:p>
    <w:p w:rsidR="00993359" w:rsidRDefault="00993359">
      <w:pPr>
        <w:spacing w:line="360" w:lineRule="auto"/>
        <w:rPr>
          <w:sz w:val="20"/>
        </w:rPr>
      </w:pPr>
    </w:p>
    <w:p w:rsidR="00BB4B81" w:rsidRDefault="00BB4B81">
      <w:pPr>
        <w:spacing w:line="360" w:lineRule="auto"/>
        <w:rPr>
          <w:sz w:val="20"/>
        </w:rPr>
      </w:pPr>
    </w:p>
    <w:p w:rsidR="0046444B" w:rsidRDefault="0046444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                                                                        .....................................................</w:t>
      </w:r>
    </w:p>
    <w:p w:rsidR="0046444B" w:rsidRDefault="0046444B">
      <w:pPr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   </w:t>
      </w:r>
    </w:p>
    <w:p w:rsidR="0046444B" w:rsidRDefault="0046444B">
      <w:pPr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 w:rsidR="00101673">
        <w:rPr>
          <w:rFonts w:cs="Tahoma"/>
          <w:sz w:val="14"/>
          <w:szCs w:val="14"/>
        </w:rPr>
        <w:t xml:space="preserve">          </w:t>
      </w:r>
      <w:r w:rsidRPr="00101673">
        <w:rPr>
          <w:rFonts w:cs="Tahoma"/>
          <w:sz w:val="16"/>
          <w:szCs w:val="14"/>
        </w:rPr>
        <w:t>podpis inwestora</w:t>
      </w:r>
    </w:p>
    <w:p w:rsidR="0046444B" w:rsidRDefault="0046444B">
      <w:pPr>
        <w:rPr>
          <w:rFonts w:cs="Tahoma"/>
          <w:sz w:val="14"/>
          <w:szCs w:val="14"/>
        </w:rPr>
      </w:pPr>
    </w:p>
    <w:p w:rsidR="00993359" w:rsidRDefault="0046444B">
      <w:pPr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</w:t>
      </w:r>
    </w:p>
    <w:p w:rsidR="00BB4B81" w:rsidRDefault="00BB4B81">
      <w:pPr>
        <w:rPr>
          <w:rFonts w:cs="Tahoma"/>
          <w:sz w:val="14"/>
          <w:szCs w:val="14"/>
        </w:rPr>
      </w:pPr>
    </w:p>
    <w:p w:rsidR="00BB4B81" w:rsidRDefault="00BB4B81">
      <w:pPr>
        <w:rPr>
          <w:rFonts w:cs="Tahoma"/>
          <w:sz w:val="14"/>
          <w:szCs w:val="14"/>
        </w:rPr>
      </w:pPr>
    </w:p>
    <w:p w:rsidR="0046444B" w:rsidRDefault="0046444B">
      <w:pPr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</w:p>
    <w:p w:rsidR="0046444B" w:rsidRDefault="0046444B" w:rsidP="00101673">
      <w:pPr>
        <w:spacing w:line="360" w:lineRule="auto"/>
        <w:rPr>
          <w:rFonts w:cs="Tahoma"/>
          <w:b/>
          <w:bCs/>
          <w:sz w:val="20"/>
          <w:u w:val="single"/>
        </w:rPr>
      </w:pPr>
      <w:r>
        <w:rPr>
          <w:rFonts w:cs="Tahoma"/>
          <w:b/>
          <w:bCs/>
          <w:sz w:val="20"/>
          <w:u w:val="single"/>
        </w:rPr>
        <w:t>Załączniki:</w:t>
      </w:r>
    </w:p>
    <w:p w:rsidR="0046444B" w:rsidRDefault="0046444B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1.   </w:t>
      </w:r>
      <w:r w:rsidR="00993359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Dziennik budowy nr ...........</w:t>
      </w:r>
      <w:r w:rsidR="00203141">
        <w:rPr>
          <w:rFonts w:cs="Tahoma"/>
          <w:sz w:val="18"/>
          <w:szCs w:val="18"/>
        </w:rPr>
        <w:t>.........................</w:t>
      </w:r>
      <w:r>
        <w:rPr>
          <w:rFonts w:cs="Tahoma"/>
          <w:sz w:val="18"/>
          <w:szCs w:val="18"/>
        </w:rPr>
        <w:t>............... z dnia .................................</w:t>
      </w:r>
    </w:p>
    <w:p w:rsidR="0046444B" w:rsidRDefault="0046444B">
      <w:pPr>
        <w:numPr>
          <w:ilvl w:val="0"/>
          <w:numId w:val="1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Oświadczenie kierownika budowy </w:t>
      </w:r>
      <w:r w:rsidR="00203141">
        <w:rPr>
          <w:rFonts w:cs="Tahoma"/>
          <w:sz w:val="18"/>
          <w:szCs w:val="18"/>
        </w:rPr>
        <w:t xml:space="preserve">o doprowadzeniu do należytego stanu i porządku terenu budowy, a także – w razie korzystania – ulicy, sąsiadującej nieruchomości, budynku lub lokalu – </w:t>
      </w:r>
      <w:r>
        <w:rPr>
          <w:rFonts w:cs="Tahoma"/>
          <w:sz w:val="18"/>
          <w:szCs w:val="18"/>
        </w:rPr>
        <w:t>zgodnie z art.</w:t>
      </w:r>
      <w:r w:rsidR="00C13B09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57 ust.1 pkt.2</w:t>
      </w:r>
    </w:p>
    <w:p w:rsidR="00203141" w:rsidRDefault="00203141">
      <w:pPr>
        <w:numPr>
          <w:ilvl w:val="0"/>
          <w:numId w:val="1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Przyczyna rozbiórki:</w:t>
      </w:r>
    </w:p>
    <w:p w:rsidR="00203141" w:rsidRDefault="00203141" w:rsidP="00203141">
      <w:pPr>
        <w:ind w:firstLine="709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–  z</w:t>
      </w:r>
      <w:r w:rsidRPr="00203141">
        <w:rPr>
          <w:rFonts w:cs="Tahoma"/>
          <w:sz w:val="18"/>
          <w:szCs w:val="18"/>
        </w:rPr>
        <w:t>ły sta</w:t>
      </w:r>
      <w:r>
        <w:rPr>
          <w:rFonts w:cs="Tahoma"/>
          <w:sz w:val="18"/>
          <w:szCs w:val="18"/>
        </w:rPr>
        <w:t xml:space="preserve">n techniczny </w:t>
      </w:r>
      <w:r w:rsidR="007210BB">
        <w:rPr>
          <w:rFonts w:cs="Tahoma"/>
          <w:sz w:val="18"/>
          <w:szCs w:val="18"/>
        </w:rPr>
        <w:t>......................................................................................</w:t>
      </w:r>
    </w:p>
    <w:p w:rsidR="00203141" w:rsidRDefault="00203141" w:rsidP="00203141">
      <w:pPr>
        <w:ind w:firstLine="709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–  zajęcie ternu pod inwestycje </w:t>
      </w:r>
      <w:r w:rsidR="007210BB">
        <w:rPr>
          <w:rFonts w:cs="Tahoma"/>
          <w:sz w:val="18"/>
          <w:szCs w:val="18"/>
        </w:rPr>
        <w:t>.......................................................................</w:t>
      </w:r>
    </w:p>
    <w:p w:rsidR="00203141" w:rsidRPr="00203141" w:rsidRDefault="00203141" w:rsidP="00203141">
      <w:pPr>
        <w:ind w:firstLine="709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–  klęski żywiołowe </w:t>
      </w:r>
      <w:r w:rsidR="007210BB">
        <w:rPr>
          <w:rFonts w:cs="Tahoma"/>
          <w:sz w:val="18"/>
          <w:szCs w:val="18"/>
        </w:rPr>
        <w:t>........................................................................................</w:t>
      </w:r>
    </w:p>
    <w:p w:rsidR="00203141" w:rsidRDefault="00203141" w:rsidP="00203141">
      <w:pPr>
        <w:ind w:firstLine="709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–  zmiana przeznaczenia </w:t>
      </w:r>
      <w:r w:rsidR="007210BB">
        <w:rPr>
          <w:rFonts w:cs="Tahoma"/>
          <w:sz w:val="18"/>
          <w:szCs w:val="18"/>
        </w:rPr>
        <w:t>.................................................................................</w:t>
      </w:r>
    </w:p>
    <w:p w:rsidR="00203141" w:rsidRPr="00203141" w:rsidRDefault="00203141" w:rsidP="00BB4B81">
      <w:pPr>
        <w:spacing w:line="360" w:lineRule="auto"/>
        <w:ind w:firstLine="709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–  inne </w:t>
      </w:r>
      <w:r w:rsidR="007210BB">
        <w:rPr>
          <w:rFonts w:cs="Tahoma"/>
          <w:sz w:val="18"/>
          <w:szCs w:val="18"/>
        </w:rPr>
        <w:t>.............................................................................................................</w:t>
      </w:r>
    </w:p>
    <w:p w:rsidR="0046444B" w:rsidRDefault="0046444B">
      <w:pPr>
        <w:numPr>
          <w:ilvl w:val="0"/>
          <w:numId w:val="2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Inwentaryzacja geodezyjna powykonawcza</w:t>
      </w:r>
    </w:p>
    <w:p w:rsidR="0046444B" w:rsidRPr="00203141" w:rsidRDefault="0046444B" w:rsidP="00203141">
      <w:pPr>
        <w:pStyle w:val="Akapitzlist"/>
        <w:numPr>
          <w:ilvl w:val="0"/>
          <w:numId w:val="3"/>
        </w:numPr>
        <w:rPr>
          <w:rFonts w:cs="Tahoma"/>
          <w:sz w:val="18"/>
          <w:szCs w:val="18"/>
        </w:rPr>
      </w:pPr>
      <w:r w:rsidRPr="00203141">
        <w:rPr>
          <w:rFonts w:cs="Tahoma"/>
          <w:sz w:val="18"/>
          <w:szCs w:val="18"/>
        </w:rPr>
        <w:t xml:space="preserve">Decyzja pozwolenia na </w:t>
      </w:r>
      <w:r w:rsidR="00993359" w:rsidRPr="00203141">
        <w:rPr>
          <w:rFonts w:cs="Tahoma"/>
          <w:sz w:val="18"/>
          <w:szCs w:val="18"/>
        </w:rPr>
        <w:t>rozbiórk</w:t>
      </w:r>
      <w:r w:rsidRPr="00203141">
        <w:rPr>
          <w:rFonts w:cs="Tahoma"/>
          <w:sz w:val="18"/>
          <w:szCs w:val="18"/>
        </w:rPr>
        <w:t>ę – ksero</w:t>
      </w:r>
    </w:p>
    <w:p w:rsidR="0046444B" w:rsidRDefault="0046444B" w:rsidP="00BB4B81">
      <w:pPr>
        <w:numPr>
          <w:ilvl w:val="0"/>
          <w:numId w:val="3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Projekt  zagospodarowania działki lub terenu – ksero</w:t>
      </w:r>
    </w:p>
    <w:p w:rsidR="0046444B" w:rsidRDefault="00203141" w:rsidP="00BB4B81">
      <w:pPr>
        <w:numPr>
          <w:ilvl w:val="0"/>
          <w:numId w:val="3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Termin rozpoczęcia rozbiórki </w:t>
      </w:r>
      <w:r w:rsidR="00C13B09">
        <w:rPr>
          <w:rFonts w:cs="Tahoma"/>
          <w:sz w:val="18"/>
          <w:szCs w:val="18"/>
        </w:rPr>
        <w:t>..............................................</w:t>
      </w:r>
    </w:p>
    <w:p w:rsidR="00203141" w:rsidRDefault="00203141" w:rsidP="00203141">
      <w:pPr>
        <w:numPr>
          <w:ilvl w:val="0"/>
          <w:numId w:val="3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Termin zakończenia rozbiórki </w:t>
      </w:r>
      <w:r w:rsidR="00C13B09">
        <w:rPr>
          <w:rFonts w:cs="Tahoma"/>
          <w:sz w:val="18"/>
          <w:szCs w:val="18"/>
        </w:rPr>
        <w:t>.............................................</w:t>
      </w:r>
    </w:p>
    <w:p w:rsidR="00993359" w:rsidRDefault="00993359">
      <w:pPr>
        <w:rPr>
          <w:rFonts w:cs="Tahoma"/>
          <w:b/>
          <w:bCs/>
          <w:sz w:val="18"/>
          <w:szCs w:val="18"/>
        </w:rPr>
      </w:pPr>
    </w:p>
    <w:p w:rsidR="0046444B" w:rsidRDefault="0046444B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</w:t>
      </w:r>
    </w:p>
    <w:sectPr w:rsidR="0046444B" w:rsidSect="00DE7A2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A5EAA6B8"/>
    <w:name w:val="WW8Num3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C91127"/>
    <w:multiLevelType w:val="hybridMultilevel"/>
    <w:tmpl w:val="4D5AE858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5"/>
    <w:rsid w:val="000B710A"/>
    <w:rsid w:val="00101673"/>
    <w:rsid w:val="00121D75"/>
    <w:rsid w:val="00203141"/>
    <w:rsid w:val="00232338"/>
    <w:rsid w:val="0028342D"/>
    <w:rsid w:val="00361484"/>
    <w:rsid w:val="003A708E"/>
    <w:rsid w:val="0046444B"/>
    <w:rsid w:val="00631912"/>
    <w:rsid w:val="006460F6"/>
    <w:rsid w:val="007210BB"/>
    <w:rsid w:val="00770586"/>
    <w:rsid w:val="008C3E9C"/>
    <w:rsid w:val="00993359"/>
    <w:rsid w:val="009F3D40"/>
    <w:rsid w:val="00A5400C"/>
    <w:rsid w:val="00BB4B81"/>
    <w:rsid w:val="00C13B09"/>
    <w:rsid w:val="00D265F9"/>
    <w:rsid w:val="00D403E5"/>
    <w:rsid w:val="00DE7A23"/>
    <w:rsid w:val="00E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9F86426-E66B-493C-9E40-4C183DF7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A23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E7A23"/>
  </w:style>
  <w:style w:type="character" w:customStyle="1" w:styleId="WW-Absatz-Standardschriftart1">
    <w:name w:val="WW-Absatz-Standardschriftart1"/>
    <w:rsid w:val="00DE7A23"/>
  </w:style>
  <w:style w:type="character" w:customStyle="1" w:styleId="WW-Absatz-Standardschriftart11">
    <w:name w:val="WW-Absatz-Standardschriftart11"/>
    <w:rsid w:val="00DE7A23"/>
  </w:style>
  <w:style w:type="character" w:customStyle="1" w:styleId="WW-Absatz-Standardschriftart111">
    <w:name w:val="WW-Absatz-Standardschriftart111"/>
    <w:rsid w:val="00DE7A23"/>
  </w:style>
  <w:style w:type="character" w:customStyle="1" w:styleId="WW-Absatz-Standardschriftart1111">
    <w:name w:val="WW-Absatz-Standardschriftart1111"/>
    <w:rsid w:val="00DE7A23"/>
  </w:style>
  <w:style w:type="character" w:customStyle="1" w:styleId="WW-Absatz-Standardschriftart11111">
    <w:name w:val="WW-Absatz-Standardschriftart11111"/>
    <w:rsid w:val="00DE7A23"/>
  </w:style>
  <w:style w:type="character" w:customStyle="1" w:styleId="WW-Absatz-Standardschriftart111111">
    <w:name w:val="WW-Absatz-Standardschriftart111111"/>
    <w:rsid w:val="00DE7A23"/>
  </w:style>
  <w:style w:type="character" w:customStyle="1" w:styleId="WW-Absatz-Standardschriftart1111111">
    <w:name w:val="WW-Absatz-Standardschriftart1111111"/>
    <w:rsid w:val="00DE7A23"/>
  </w:style>
  <w:style w:type="character" w:customStyle="1" w:styleId="WW-Absatz-Standardschriftart11111111">
    <w:name w:val="WW-Absatz-Standardschriftart11111111"/>
    <w:rsid w:val="00DE7A23"/>
  </w:style>
  <w:style w:type="character" w:customStyle="1" w:styleId="WW-Absatz-Standardschriftart111111111">
    <w:name w:val="WW-Absatz-Standardschriftart111111111"/>
    <w:rsid w:val="00DE7A23"/>
  </w:style>
  <w:style w:type="character" w:customStyle="1" w:styleId="WW-Absatz-Standardschriftart1111111111">
    <w:name w:val="WW-Absatz-Standardschriftart1111111111"/>
    <w:rsid w:val="00DE7A23"/>
  </w:style>
  <w:style w:type="character" w:customStyle="1" w:styleId="WW8Num1z0">
    <w:name w:val="WW8Num1z0"/>
    <w:rsid w:val="00DE7A23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DE7A23"/>
  </w:style>
  <w:style w:type="character" w:customStyle="1" w:styleId="Symbolewypunktowania">
    <w:name w:val="Symbole wypunktowania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E7A23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DE7A23"/>
  </w:style>
  <w:style w:type="character" w:customStyle="1" w:styleId="WW-Znakinumeracji">
    <w:name w:val="WW-Znaki numeracji"/>
    <w:rsid w:val="00DE7A23"/>
  </w:style>
  <w:style w:type="character" w:customStyle="1" w:styleId="WW-Znakinumeracji1">
    <w:name w:val="WW-Znaki numeracji1"/>
    <w:rsid w:val="00DE7A23"/>
  </w:style>
  <w:style w:type="character" w:customStyle="1" w:styleId="WW-Znakinumeracji11">
    <w:name w:val="WW-Znaki numeracji11"/>
    <w:rsid w:val="00DE7A23"/>
  </w:style>
  <w:style w:type="character" w:customStyle="1" w:styleId="WW-Znakinumeracji111">
    <w:name w:val="WW-Znaki numeracji111"/>
    <w:rsid w:val="00DE7A23"/>
  </w:style>
  <w:style w:type="character" w:customStyle="1" w:styleId="WW-Znakinumeracji1111">
    <w:name w:val="WW-Znaki numeracji1111"/>
    <w:rsid w:val="00DE7A23"/>
  </w:style>
  <w:style w:type="character" w:customStyle="1" w:styleId="WW-Znakinumeracji11111">
    <w:name w:val="WW-Znaki numeracji11111"/>
    <w:rsid w:val="00DE7A23"/>
  </w:style>
  <w:style w:type="character" w:customStyle="1" w:styleId="WW-Znakinumeracji111111">
    <w:name w:val="WW-Znaki numeracji111111"/>
    <w:rsid w:val="00DE7A23"/>
  </w:style>
  <w:style w:type="character" w:customStyle="1" w:styleId="WW-Znakinumeracji1111111">
    <w:name w:val="WW-Znaki numeracji1111111"/>
    <w:rsid w:val="00DE7A23"/>
  </w:style>
  <w:style w:type="paragraph" w:styleId="Tekstpodstawowy">
    <w:name w:val="Body Text"/>
    <w:basedOn w:val="Normalny"/>
    <w:rsid w:val="00DE7A23"/>
    <w:pPr>
      <w:spacing w:after="120"/>
    </w:pPr>
  </w:style>
  <w:style w:type="paragraph" w:styleId="Lista">
    <w:name w:val="List"/>
    <w:basedOn w:val="Tekstpodstawowy"/>
    <w:rsid w:val="00DE7A23"/>
    <w:rPr>
      <w:rFonts w:cs="Tahoma"/>
    </w:rPr>
  </w:style>
  <w:style w:type="paragraph" w:customStyle="1" w:styleId="Podpis1">
    <w:name w:val="Podpis1"/>
    <w:basedOn w:val="Normalny"/>
    <w:rsid w:val="00DE7A2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DE7A23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20314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13B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3B09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pinb pinb</cp:lastModifiedBy>
  <cp:revision>3</cp:revision>
  <cp:lastPrinted>2009-08-27T11:59:00Z</cp:lastPrinted>
  <dcterms:created xsi:type="dcterms:W3CDTF">2017-01-10T07:59:00Z</dcterms:created>
  <dcterms:modified xsi:type="dcterms:W3CDTF">2017-01-10T08:00:00Z</dcterms:modified>
</cp:coreProperties>
</file>